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03E28999" w:rsidR="000F4448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C630A2">
        <w:rPr>
          <w:rFonts w:eastAsia="Times New Roman"/>
          <w:lang w:eastAsia="ru-RU"/>
        </w:rPr>
        <w:t>2</w:t>
      </w:r>
      <w:r w:rsidR="00B175CB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 xml:space="preserve">.02.2026 № </w:t>
      </w:r>
      <w:r w:rsidR="00B175CB">
        <w:rPr>
          <w:rFonts w:eastAsia="Times New Roman"/>
          <w:lang w:eastAsia="ru-RU"/>
        </w:rPr>
        <w:t>4</w:t>
      </w:r>
      <w:r w:rsidR="00B50AC4">
        <w:rPr>
          <w:rFonts w:eastAsia="Times New Roman"/>
          <w:lang w:eastAsia="ru-RU"/>
        </w:rPr>
        <w:t>09</w:t>
      </w:r>
    </w:p>
    <w:p w14:paraId="3010B5ED" w14:textId="77777777" w:rsidR="00737C21" w:rsidRPr="00F76805" w:rsidRDefault="00737C21" w:rsidP="00F76805">
      <w:pPr>
        <w:ind w:firstLine="0"/>
        <w:jc w:val="center"/>
        <w:rPr>
          <w:b/>
          <w:bCs/>
        </w:rPr>
      </w:pPr>
    </w:p>
    <w:p w14:paraId="69189954" w14:textId="5D71C6D5" w:rsidR="00F76805" w:rsidRPr="00F76805" w:rsidRDefault="00F76805" w:rsidP="00F76805">
      <w:pPr>
        <w:ind w:firstLine="0"/>
        <w:jc w:val="center"/>
        <w:rPr>
          <w:b/>
          <w:bCs/>
        </w:rPr>
      </w:pPr>
      <w:r w:rsidRPr="00F76805">
        <w:rPr>
          <w:b/>
          <w:bCs/>
        </w:rPr>
        <w:t xml:space="preserve">О внесении изменений в постановление администрации </w:t>
      </w:r>
      <w:proofErr w:type="spellStart"/>
      <w:r w:rsidRPr="00F76805">
        <w:rPr>
          <w:b/>
          <w:bCs/>
        </w:rPr>
        <w:t>Балахнинского</w:t>
      </w:r>
      <w:proofErr w:type="spellEnd"/>
      <w:r w:rsidRPr="00F76805">
        <w:rPr>
          <w:b/>
          <w:bCs/>
        </w:rPr>
        <w:t xml:space="preserve"> муниципального округа Нижегородской области </w:t>
      </w:r>
      <w:r w:rsidRPr="00F95FAE">
        <w:rPr>
          <w:b/>
          <w:bCs/>
        </w:rPr>
        <w:t>от 09.02.2026 г. № 266</w:t>
      </w:r>
      <w:r w:rsidRPr="00F76805">
        <w:rPr>
          <w:b/>
          <w:bCs/>
        </w:rPr>
        <w:t xml:space="preserve"> «Об утверждении «Дорожной карты по проведению профилактической работы, направленной на предупреждение пожаров на территории </w:t>
      </w:r>
      <w:proofErr w:type="spellStart"/>
      <w:r w:rsidRPr="00F76805">
        <w:rPr>
          <w:b/>
          <w:bCs/>
        </w:rPr>
        <w:t>Балахнинского</w:t>
      </w:r>
      <w:proofErr w:type="spellEnd"/>
      <w:r w:rsidRPr="00F76805">
        <w:rPr>
          <w:b/>
          <w:bCs/>
        </w:rPr>
        <w:t xml:space="preserve"> муниципального округа Нижегородской области на 2026-2028 годы»</w:t>
      </w:r>
    </w:p>
    <w:p w14:paraId="2F13D053" w14:textId="77777777" w:rsidR="00122040" w:rsidRPr="00F76805" w:rsidRDefault="00122040" w:rsidP="00F76805">
      <w:pPr>
        <w:ind w:firstLine="0"/>
        <w:jc w:val="center"/>
        <w:rPr>
          <w:b/>
          <w:bCs/>
        </w:rPr>
      </w:pPr>
    </w:p>
    <w:p w14:paraId="1DBF0F4D" w14:textId="77777777" w:rsidR="00F76805" w:rsidRPr="00F76805" w:rsidRDefault="00F76805" w:rsidP="00F76805">
      <w:pPr>
        <w:spacing w:line="360" w:lineRule="auto"/>
        <w:ind w:firstLine="567"/>
        <w:rPr>
          <w:b/>
          <w:bCs/>
        </w:rPr>
      </w:pPr>
      <w:proofErr w:type="gramStart"/>
      <w:r w:rsidRPr="00F76805">
        <w:t>В соответствии с Федеральным законом от 21 декабря 1994 года № 69-ФЗ «О пожарной безопасности»,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22 июля 2008 года № 123-ФЗ «Технический регламент о требованиях пожарной безопасности»,</w:t>
      </w:r>
      <w:r w:rsidRPr="00F76805">
        <w:rPr>
          <w:noProof/>
          <w:lang w:eastAsia="ru-RU"/>
        </w:rPr>
        <w:drawing>
          <wp:inline distT="0" distB="0" distL="0" distR="0" wp14:anchorId="0C8167FD" wp14:editId="5B7EFD38">
            <wp:extent cx="31750" cy="400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4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6805">
        <w:t xml:space="preserve"> Постановлением Правительства Нижегородской области от 02 сентября 2016 № 599 «Об утверждении Положения о профилактике пожаров</w:t>
      </w:r>
      <w:proofErr w:type="gramEnd"/>
      <w:r w:rsidRPr="00F76805">
        <w:t xml:space="preserve"> в Нижегородской области» в целях организации и осуществления комплекса мер по профилактике пожаров руководствуясь Уставом </w:t>
      </w:r>
      <w:proofErr w:type="spellStart"/>
      <w:r w:rsidRPr="00F76805">
        <w:t>Балахнинского</w:t>
      </w:r>
      <w:proofErr w:type="spellEnd"/>
      <w:r w:rsidRPr="00F76805">
        <w:t xml:space="preserve"> муниципального округа, Администрация </w:t>
      </w:r>
      <w:proofErr w:type="spellStart"/>
      <w:r w:rsidRPr="00F76805">
        <w:t>Балахнинского</w:t>
      </w:r>
      <w:proofErr w:type="spellEnd"/>
      <w:r w:rsidRPr="00F76805">
        <w:t xml:space="preserve"> муниципального округа </w:t>
      </w:r>
      <w:proofErr w:type="gramStart"/>
      <w:r w:rsidRPr="00F76805">
        <w:rPr>
          <w:b/>
          <w:bCs/>
        </w:rPr>
        <w:t>п</w:t>
      </w:r>
      <w:proofErr w:type="gramEnd"/>
      <w:r w:rsidRPr="00F76805">
        <w:rPr>
          <w:b/>
          <w:bCs/>
        </w:rPr>
        <w:t xml:space="preserve"> о с т а н о в л я е т: </w:t>
      </w:r>
    </w:p>
    <w:p w14:paraId="45BAAF40" w14:textId="4482EC6F" w:rsidR="00F76805" w:rsidRPr="00F76805" w:rsidRDefault="00F76805" w:rsidP="00F76805">
      <w:pPr>
        <w:spacing w:line="360" w:lineRule="auto"/>
        <w:ind w:firstLine="567"/>
      </w:pPr>
      <w:r w:rsidRPr="00F76805">
        <w:t xml:space="preserve">1. Изложить «Дорожную карту по проведению профилактической работы, направленной на предупреждение пожаров на территории </w:t>
      </w:r>
      <w:proofErr w:type="spellStart"/>
      <w:r w:rsidRPr="00F76805">
        <w:t>Балахнинского</w:t>
      </w:r>
      <w:proofErr w:type="spellEnd"/>
      <w:r w:rsidRPr="00F76805">
        <w:t xml:space="preserve"> муниципального округа Нижегородской области на 2026-2028 годы», утвержденную постановлением администрации </w:t>
      </w:r>
      <w:proofErr w:type="spellStart"/>
      <w:r w:rsidRPr="00F76805">
        <w:t>Балахнинского</w:t>
      </w:r>
      <w:proofErr w:type="spellEnd"/>
      <w:r w:rsidRPr="00F76805">
        <w:t xml:space="preserve"> муниципального округа Нижегородской области </w:t>
      </w:r>
      <w:r w:rsidRPr="00F95FAE">
        <w:t>от 09.02.2026 г. № 266</w:t>
      </w:r>
      <w:r w:rsidRPr="00F76805">
        <w:t xml:space="preserve"> в редакции согласно приложению 1 к настоящему постановлению.</w:t>
      </w:r>
    </w:p>
    <w:p w14:paraId="25E1FF85" w14:textId="77777777" w:rsidR="00F76805" w:rsidRPr="00F76805" w:rsidRDefault="00F76805" w:rsidP="00F76805">
      <w:pPr>
        <w:spacing w:line="360" w:lineRule="auto"/>
        <w:ind w:firstLine="567"/>
      </w:pPr>
      <w:r w:rsidRPr="00F76805">
        <w:t xml:space="preserve">2. Управлению организационной и проектной деятельности Администрации </w:t>
      </w:r>
      <w:proofErr w:type="spellStart"/>
      <w:r w:rsidRPr="00F76805">
        <w:t>Балахнинского</w:t>
      </w:r>
      <w:proofErr w:type="spellEnd"/>
      <w:r w:rsidRPr="00F76805">
        <w:t xml:space="preserve"> муниципального округа Нижегородской области (П.М. Егорова) обеспечить размещение настоящего постановления на официальном интернет-сайте </w:t>
      </w:r>
      <w:proofErr w:type="spellStart"/>
      <w:r w:rsidRPr="00F76805">
        <w:t>Балахнинского</w:t>
      </w:r>
      <w:proofErr w:type="spellEnd"/>
      <w:r w:rsidRPr="00F76805">
        <w:t xml:space="preserve"> муниципального округа Нижегородской области.</w:t>
      </w:r>
    </w:p>
    <w:p w14:paraId="6A145FEA" w14:textId="77777777" w:rsidR="00F76805" w:rsidRPr="00F76805" w:rsidRDefault="00F76805" w:rsidP="00F76805">
      <w:pPr>
        <w:spacing w:line="360" w:lineRule="auto"/>
        <w:ind w:firstLine="567"/>
      </w:pPr>
      <w:r w:rsidRPr="00F76805">
        <w:t xml:space="preserve">3. Настоящее постановление вступает в силу </w:t>
      </w:r>
      <w:proofErr w:type="gramStart"/>
      <w:r w:rsidRPr="00F76805">
        <w:t>с даты подписания</w:t>
      </w:r>
      <w:proofErr w:type="gramEnd"/>
      <w:r w:rsidRPr="00F76805">
        <w:t>.</w:t>
      </w:r>
    </w:p>
    <w:p w14:paraId="2AB0829B" w14:textId="77777777" w:rsidR="00F76805" w:rsidRPr="00F76805" w:rsidRDefault="00F76805" w:rsidP="00F76805">
      <w:pPr>
        <w:spacing w:line="360" w:lineRule="auto"/>
        <w:ind w:firstLine="567"/>
      </w:pPr>
      <w:r w:rsidRPr="00F76805">
        <w:t xml:space="preserve">4. </w:t>
      </w:r>
      <w:proofErr w:type="gramStart"/>
      <w:r w:rsidRPr="00F76805">
        <w:t>Контроль за</w:t>
      </w:r>
      <w:proofErr w:type="gramEnd"/>
      <w:r w:rsidRPr="00F76805">
        <w:t xml:space="preserve"> исполнением настоящего постановления возложить на первого заместителя главы администрации (И.И. </w:t>
      </w:r>
      <w:proofErr w:type="spellStart"/>
      <w:r w:rsidRPr="00F76805">
        <w:t>Фирер</w:t>
      </w:r>
      <w:proofErr w:type="spellEnd"/>
      <w:r w:rsidRPr="00F76805">
        <w:t xml:space="preserve">). </w:t>
      </w:r>
    </w:p>
    <w:p w14:paraId="508F2BAE" w14:textId="77777777" w:rsidR="00F76805" w:rsidRPr="00F76805" w:rsidRDefault="00F76805" w:rsidP="00F76805">
      <w:pPr>
        <w:ind w:firstLine="0"/>
      </w:pPr>
    </w:p>
    <w:p w14:paraId="1F8B94F8" w14:textId="77777777" w:rsidR="00F76805" w:rsidRPr="00F76805" w:rsidRDefault="00F76805" w:rsidP="00F76805">
      <w:pPr>
        <w:ind w:firstLine="0"/>
      </w:pPr>
    </w:p>
    <w:p w14:paraId="48DEB101" w14:textId="77777777" w:rsidR="00F76805" w:rsidRPr="00F76805" w:rsidRDefault="00F76805" w:rsidP="00F76805">
      <w:pPr>
        <w:ind w:firstLine="0"/>
      </w:pPr>
    </w:p>
    <w:p w14:paraId="19ADE3B0" w14:textId="38B72A65" w:rsidR="00C05E81" w:rsidRDefault="00F76805" w:rsidP="00F95FAE">
      <w:pPr>
        <w:ind w:firstLine="0"/>
      </w:pPr>
      <w:r w:rsidRPr="00F76805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76805">
        <w:t>А.В. Дранишников</w:t>
      </w:r>
      <w:bookmarkStart w:id="0" w:name="_GoBack"/>
      <w:bookmarkEnd w:id="0"/>
    </w:p>
    <w:p w14:paraId="69B8C577" w14:textId="1374CD99" w:rsidR="00F76805" w:rsidRPr="00F76805" w:rsidRDefault="00F76805" w:rsidP="00F76805">
      <w:pPr>
        <w:ind w:firstLine="0"/>
      </w:pPr>
    </w:p>
    <w:sectPr w:rsidR="00F76805" w:rsidRPr="00F76805" w:rsidSect="00F95FAE">
      <w:headerReference w:type="default" r:id="rId10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B1262" w14:textId="77777777" w:rsidR="005F4153" w:rsidRDefault="005F4153" w:rsidP="007F0268">
      <w:r>
        <w:separator/>
      </w:r>
    </w:p>
  </w:endnote>
  <w:endnote w:type="continuationSeparator" w:id="0">
    <w:p w14:paraId="7963EE13" w14:textId="77777777" w:rsidR="005F4153" w:rsidRDefault="005F415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4D0011" w14:textId="77777777" w:rsidR="005F4153" w:rsidRDefault="005F4153" w:rsidP="007F0268">
      <w:r>
        <w:separator/>
      </w:r>
    </w:p>
  </w:footnote>
  <w:footnote w:type="continuationSeparator" w:id="0">
    <w:p w14:paraId="09D6FDC9" w14:textId="77777777" w:rsidR="005F4153" w:rsidRDefault="005F4153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D7C00" w14:textId="77777777" w:rsidR="00C05E81" w:rsidRPr="00C05E81" w:rsidRDefault="00C05E81" w:rsidP="00C05E8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1"/>
    <w:multiLevelType w:val="multilevel"/>
    <w:tmpl w:val="00000001"/>
    <w:name w:val="RTF_Num 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6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3"/>
  </w:num>
  <w:num w:numId="3">
    <w:abstractNumId w:val="4"/>
  </w:num>
  <w:num w:numId="4">
    <w:abstractNumId w:val="16"/>
  </w:num>
  <w:num w:numId="5">
    <w:abstractNumId w:val="11"/>
  </w:num>
  <w:num w:numId="6">
    <w:abstractNumId w:val="8"/>
  </w:num>
  <w:num w:numId="7">
    <w:abstractNumId w:val="7"/>
  </w:num>
  <w:num w:numId="8">
    <w:abstractNumId w:val="6"/>
  </w:num>
  <w:num w:numId="9">
    <w:abstractNumId w:val="9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5"/>
  </w:num>
  <w:num w:numId="15">
    <w:abstractNumId w:val="10"/>
  </w:num>
  <w:num w:numId="16">
    <w:abstractNumId w:val="18"/>
  </w:num>
  <w:num w:numId="17">
    <w:abstractNumId w:val="14"/>
  </w:num>
  <w:num w:numId="18">
    <w:abstractNumId w:val="1"/>
  </w:num>
  <w:num w:numId="1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1A7D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4153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6EC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3AC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5E81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197D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6805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95FAE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character" w:customStyle="1" w:styleId="RTFNum21">
    <w:name w:val="RTF_Num 2 1"/>
    <w:rsid w:val="00C05E81"/>
    <w:rPr>
      <w:rFonts w:cs="Times New Roman"/>
    </w:rPr>
  </w:style>
  <w:style w:type="character" w:customStyle="1" w:styleId="RTFNum22">
    <w:name w:val="RTF_Num 2 2"/>
    <w:rsid w:val="00C05E81"/>
    <w:rPr>
      <w:rFonts w:cs="Times New Roman"/>
    </w:rPr>
  </w:style>
  <w:style w:type="character" w:customStyle="1" w:styleId="RTFNum23">
    <w:name w:val="RTF_Num 2 3"/>
    <w:rsid w:val="00C05E81"/>
    <w:rPr>
      <w:rFonts w:cs="Times New Roman"/>
    </w:rPr>
  </w:style>
  <w:style w:type="character" w:customStyle="1" w:styleId="RTFNum24">
    <w:name w:val="RTF_Num 2 4"/>
    <w:rsid w:val="00C05E81"/>
    <w:rPr>
      <w:rFonts w:cs="Times New Roman"/>
    </w:rPr>
  </w:style>
  <w:style w:type="character" w:customStyle="1" w:styleId="RTFNum25">
    <w:name w:val="RTF_Num 2 5"/>
    <w:rsid w:val="00C05E81"/>
    <w:rPr>
      <w:rFonts w:cs="Times New Roman"/>
    </w:rPr>
  </w:style>
  <w:style w:type="character" w:customStyle="1" w:styleId="RTFNum26">
    <w:name w:val="RTF_Num 2 6"/>
    <w:rsid w:val="00C05E81"/>
    <w:rPr>
      <w:rFonts w:cs="Times New Roman"/>
    </w:rPr>
  </w:style>
  <w:style w:type="character" w:customStyle="1" w:styleId="RTFNum27">
    <w:name w:val="RTF_Num 2 7"/>
    <w:rsid w:val="00C05E81"/>
    <w:rPr>
      <w:rFonts w:cs="Times New Roman"/>
    </w:rPr>
  </w:style>
  <w:style w:type="character" w:customStyle="1" w:styleId="RTFNum28">
    <w:name w:val="RTF_Num 2 8"/>
    <w:rsid w:val="00C05E81"/>
    <w:rPr>
      <w:rFonts w:cs="Times New Roman"/>
    </w:rPr>
  </w:style>
  <w:style w:type="character" w:customStyle="1" w:styleId="RTFNum29">
    <w:name w:val="RTF_Num 2 9"/>
    <w:rsid w:val="00C05E81"/>
    <w:rPr>
      <w:rFonts w:cs="Times New Roman"/>
    </w:rPr>
  </w:style>
  <w:style w:type="character" w:customStyle="1" w:styleId="RTFNum31">
    <w:name w:val="RTF_Num 3 1"/>
    <w:rsid w:val="00C05E81"/>
    <w:rPr>
      <w:rFonts w:cs="Times New Roman"/>
    </w:rPr>
  </w:style>
  <w:style w:type="character" w:customStyle="1" w:styleId="RTFNum32">
    <w:name w:val="RTF_Num 3 2"/>
    <w:rsid w:val="00C05E81"/>
    <w:rPr>
      <w:rFonts w:cs="Times New Roman"/>
    </w:rPr>
  </w:style>
  <w:style w:type="character" w:customStyle="1" w:styleId="RTFNum33">
    <w:name w:val="RTF_Num 3 3"/>
    <w:rsid w:val="00C05E81"/>
    <w:rPr>
      <w:rFonts w:cs="Times New Roman"/>
    </w:rPr>
  </w:style>
  <w:style w:type="character" w:customStyle="1" w:styleId="RTFNum34">
    <w:name w:val="RTF_Num 3 4"/>
    <w:rsid w:val="00C05E81"/>
    <w:rPr>
      <w:rFonts w:cs="Times New Roman"/>
    </w:rPr>
  </w:style>
  <w:style w:type="character" w:customStyle="1" w:styleId="RTFNum35">
    <w:name w:val="RTF_Num 3 5"/>
    <w:rsid w:val="00C05E81"/>
    <w:rPr>
      <w:rFonts w:cs="Times New Roman"/>
    </w:rPr>
  </w:style>
  <w:style w:type="character" w:customStyle="1" w:styleId="RTFNum36">
    <w:name w:val="RTF_Num 3 6"/>
    <w:rsid w:val="00C05E81"/>
    <w:rPr>
      <w:rFonts w:cs="Times New Roman"/>
    </w:rPr>
  </w:style>
  <w:style w:type="character" w:customStyle="1" w:styleId="RTFNum37">
    <w:name w:val="RTF_Num 3 7"/>
    <w:rsid w:val="00C05E81"/>
    <w:rPr>
      <w:rFonts w:cs="Times New Roman"/>
    </w:rPr>
  </w:style>
  <w:style w:type="character" w:customStyle="1" w:styleId="RTFNum38">
    <w:name w:val="RTF_Num 3 8"/>
    <w:rsid w:val="00C05E81"/>
    <w:rPr>
      <w:rFonts w:cs="Times New Roman"/>
    </w:rPr>
  </w:style>
  <w:style w:type="character" w:customStyle="1" w:styleId="RTFNum39">
    <w:name w:val="RTF_Num 3 9"/>
    <w:rsid w:val="00C05E81"/>
    <w:rPr>
      <w:rFonts w:cs="Times New Roman"/>
    </w:rPr>
  </w:style>
  <w:style w:type="character" w:customStyle="1" w:styleId="RTFNum41">
    <w:name w:val="RTF_Num 4 1"/>
    <w:rsid w:val="00C05E81"/>
    <w:rPr>
      <w:rFonts w:cs="Times New Roman"/>
    </w:rPr>
  </w:style>
  <w:style w:type="character" w:customStyle="1" w:styleId="RTFNum42">
    <w:name w:val="RTF_Num 4 2"/>
    <w:rsid w:val="00C05E81"/>
    <w:rPr>
      <w:rFonts w:cs="Times New Roman"/>
    </w:rPr>
  </w:style>
  <w:style w:type="character" w:customStyle="1" w:styleId="RTFNum43">
    <w:name w:val="RTF_Num 4 3"/>
    <w:rsid w:val="00C05E81"/>
    <w:rPr>
      <w:rFonts w:cs="Times New Roman"/>
    </w:rPr>
  </w:style>
  <w:style w:type="character" w:customStyle="1" w:styleId="RTFNum44">
    <w:name w:val="RTF_Num 4 4"/>
    <w:rsid w:val="00C05E81"/>
    <w:rPr>
      <w:rFonts w:cs="Times New Roman"/>
    </w:rPr>
  </w:style>
  <w:style w:type="character" w:customStyle="1" w:styleId="RTFNum45">
    <w:name w:val="RTF_Num 4 5"/>
    <w:rsid w:val="00C05E81"/>
    <w:rPr>
      <w:rFonts w:cs="Times New Roman"/>
    </w:rPr>
  </w:style>
  <w:style w:type="character" w:customStyle="1" w:styleId="RTFNum46">
    <w:name w:val="RTF_Num 4 6"/>
    <w:rsid w:val="00C05E81"/>
    <w:rPr>
      <w:rFonts w:cs="Times New Roman"/>
    </w:rPr>
  </w:style>
  <w:style w:type="character" w:customStyle="1" w:styleId="RTFNum47">
    <w:name w:val="RTF_Num 4 7"/>
    <w:rsid w:val="00C05E81"/>
    <w:rPr>
      <w:rFonts w:cs="Times New Roman"/>
    </w:rPr>
  </w:style>
  <w:style w:type="character" w:customStyle="1" w:styleId="RTFNum48">
    <w:name w:val="RTF_Num 4 8"/>
    <w:rsid w:val="00C05E81"/>
    <w:rPr>
      <w:rFonts w:cs="Times New Roman"/>
    </w:rPr>
  </w:style>
  <w:style w:type="character" w:customStyle="1" w:styleId="RTFNum49">
    <w:name w:val="RTF_Num 4 9"/>
    <w:rsid w:val="00C05E81"/>
    <w:rPr>
      <w:rFonts w:cs="Times New Roman"/>
    </w:rPr>
  </w:style>
  <w:style w:type="character" w:customStyle="1" w:styleId="RTFNum51">
    <w:name w:val="RTF_Num 5 1"/>
    <w:rsid w:val="00C05E81"/>
    <w:rPr>
      <w:rFonts w:cs="Times New Roman"/>
    </w:rPr>
  </w:style>
  <w:style w:type="character" w:customStyle="1" w:styleId="RTFNum52">
    <w:name w:val="RTF_Num 5 2"/>
    <w:rsid w:val="00C05E81"/>
    <w:rPr>
      <w:rFonts w:cs="Times New Roman"/>
    </w:rPr>
  </w:style>
  <w:style w:type="character" w:customStyle="1" w:styleId="RTFNum53">
    <w:name w:val="RTF_Num 5 3"/>
    <w:rsid w:val="00C05E81"/>
    <w:rPr>
      <w:rFonts w:cs="Times New Roman"/>
    </w:rPr>
  </w:style>
  <w:style w:type="character" w:customStyle="1" w:styleId="RTFNum54">
    <w:name w:val="RTF_Num 5 4"/>
    <w:rsid w:val="00C05E81"/>
    <w:rPr>
      <w:rFonts w:cs="Times New Roman"/>
    </w:rPr>
  </w:style>
  <w:style w:type="character" w:customStyle="1" w:styleId="RTFNum55">
    <w:name w:val="RTF_Num 5 5"/>
    <w:rsid w:val="00C05E81"/>
    <w:rPr>
      <w:rFonts w:cs="Times New Roman"/>
    </w:rPr>
  </w:style>
  <w:style w:type="character" w:customStyle="1" w:styleId="RTFNum56">
    <w:name w:val="RTF_Num 5 6"/>
    <w:rsid w:val="00C05E81"/>
    <w:rPr>
      <w:rFonts w:cs="Times New Roman"/>
    </w:rPr>
  </w:style>
  <w:style w:type="character" w:customStyle="1" w:styleId="RTFNum57">
    <w:name w:val="RTF_Num 5 7"/>
    <w:rsid w:val="00C05E81"/>
    <w:rPr>
      <w:rFonts w:cs="Times New Roman"/>
    </w:rPr>
  </w:style>
  <w:style w:type="character" w:customStyle="1" w:styleId="RTFNum58">
    <w:name w:val="RTF_Num 5 8"/>
    <w:rsid w:val="00C05E81"/>
    <w:rPr>
      <w:rFonts w:cs="Times New Roman"/>
    </w:rPr>
  </w:style>
  <w:style w:type="character" w:customStyle="1" w:styleId="RTFNum59">
    <w:name w:val="RTF_Num 5 9"/>
    <w:rsid w:val="00C05E81"/>
    <w:rPr>
      <w:rFonts w:cs="Times New Roman"/>
    </w:rPr>
  </w:style>
  <w:style w:type="character" w:customStyle="1" w:styleId="RTFNum61">
    <w:name w:val="RTF_Num 6 1"/>
    <w:rsid w:val="00C05E81"/>
    <w:rPr>
      <w:rFonts w:cs="Times New Roman"/>
    </w:rPr>
  </w:style>
  <w:style w:type="character" w:customStyle="1" w:styleId="RTFNum62">
    <w:name w:val="RTF_Num 6 2"/>
    <w:rsid w:val="00C05E81"/>
    <w:rPr>
      <w:rFonts w:cs="Times New Roman"/>
    </w:rPr>
  </w:style>
  <w:style w:type="character" w:customStyle="1" w:styleId="RTFNum63">
    <w:name w:val="RTF_Num 6 3"/>
    <w:rsid w:val="00C05E81"/>
    <w:rPr>
      <w:rFonts w:cs="Times New Roman"/>
    </w:rPr>
  </w:style>
  <w:style w:type="character" w:customStyle="1" w:styleId="RTFNum64">
    <w:name w:val="RTF_Num 6 4"/>
    <w:rsid w:val="00C05E81"/>
    <w:rPr>
      <w:rFonts w:cs="Times New Roman"/>
    </w:rPr>
  </w:style>
  <w:style w:type="character" w:customStyle="1" w:styleId="RTFNum65">
    <w:name w:val="RTF_Num 6 5"/>
    <w:rsid w:val="00C05E81"/>
    <w:rPr>
      <w:rFonts w:cs="Times New Roman"/>
    </w:rPr>
  </w:style>
  <w:style w:type="character" w:customStyle="1" w:styleId="RTFNum66">
    <w:name w:val="RTF_Num 6 6"/>
    <w:rsid w:val="00C05E81"/>
    <w:rPr>
      <w:rFonts w:cs="Times New Roman"/>
    </w:rPr>
  </w:style>
  <w:style w:type="character" w:customStyle="1" w:styleId="RTFNum67">
    <w:name w:val="RTF_Num 6 7"/>
    <w:rsid w:val="00C05E81"/>
    <w:rPr>
      <w:rFonts w:cs="Times New Roman"/>
    </w:rPr>
  </w:style>
  <w:style w:type="character" w:customStyle="1" w:styleId="RTFNum68">
    <w:name w:val="RTF_Num 6 8"/>
    <w:rsid w:val="00C05E81"/>
    <w:rPr>
      <w:rFonts w:cs="Times New Roman"/>
    </w:rPr>
  </w:style>
  <w:style w:type="character" w:customStyle="1" w:styleId="RTFNum69">
    <w:name w:val="RTF_Num 6 9"/>
    <w:rsid w:val="00C05E81"/>
    <w:rPr>
      <w:rFonts w:cs="Times New Roman"/>
    </w:rPr>
  </w:style>
  <w:style w:type="character" w:customStyle="1" w:styleId="72">
    <w:name w:val="Основной шрифт абзаца7"/>
    <w:rsid w:val="00C05E81"/>
  </w:style>
  <w:style w:type="character" w:customStyle="1" w:styleId="afff4">
    <w:name w:val="Âåðõíèé êîëîíòèòóë Çíàê"/>
    <w:rsid w:val="00C05E81"/>
    <w:rPr>
      <w:rFonts w:cs="Times New Roman"/>
    </w:rPr>
  </w:style>
  <w:style w:type="character" w:customStyle="1" w:styleId="afff5">
    <w:name w:val="Íèæíèé êîëîíòèòóë Çíàê"/>
    <w:rsid w:val="00C05E81"/>
    <w:rPr>
      <w:rFonts w:cs="Times New Roman"/>
    </w:rPr>
  </w:style>
  <w:style w:type="character" w:customStyle="1" w:styleId="1b">
    <w:name w:val="Просмотренная гиперссылка1"/>
    <w:rsid w:val="00C05E81"/>
    <w:rPr>
      <w:rFonts w:cs="Times New Roman"/>
      <w:color w:val="954F72"/>
      <w:u w:val="single"/>
    </w:rPr>
  </w:style>
  <w:style w:type="paragraph" w:customStyle="1" w:styleId="COLBOTTOM">
    <w:name w:val="#COL_BOTTOM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COLTOP">
    <w:name w:val="#COL_TOP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PRINTSECTION">
    <w:name w:val="#PRINT_SECTION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CENTERTEXT">
    <w:name w:val=".CENTERTEXT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DJVU">
    <w:name w:val=".DJVU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EDAINNERPARAGRAPH">
    <w:name w:val=".EDA_INNER_PARAGRAPH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EDAPARAGRAPH">
    <w:name w:val=".EDA_PARAGRAPH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EDATABLE">
    <w:name w:val=".EDA_TABLE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EDATABLEWRAP">
    <w:name w:val=".EDA_TABLE_WRAP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HORIZLINE">
    <w:name w:val=".HORIZLINE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IMPORTANTHIDDEN">
    <w:name w:val=".IMPORTANT_HIDDEN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KODEKSANTIBOLD">
    <w:name w:val=".KODEKS_ANTI_BOLD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MIDDLEPICT">
    <w:name w:val=".MIDDLEPICT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TOPLEVELTEXT">
    <w:name w:val=".TOPLEVELTEXT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TradeMark">
    <w:name w:val=".TradeMark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UNFORMATTEXT">
    <w:name w:val=".UNFORMATTEXT"/>
    <w:rsid w:val="00C05E81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BODY">
    <w:name w:val="BODY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HTML">
    <w:name w:val="HTML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TABLE">
    <w:name w:val="TABLE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1c">
    <w:name w:val="Текст выноски1"/>
    <w:basedOn w:val="a0"/>
    <w:rsid w:val="00C05E81"/>
    <w:pPr>
      <w:widowControl w:val="0"/>
      <w:suppressAutoHyphens/>
      <w:spacing w:line="200" w:lineRule="atLeast"/>
      <w:ind w:firstLine="0"/>
      <w:jc w:val="left"/>
    </w:pPr>
    <w:rPr>
      <w:rFonts w:ascii="Segoe UI" w:eastAsia="Segoe UI" w:hAnsi="Segoe UI" w:cs="Segoe UI"/>
      <w:sz w:val="18"/>
      <w:szCs w:val="18"/>
      <w:lang w:eastAsia="ar-SA"/>
    </w:rPr>
  </w:style>
  <w:style w:type="paragraph" w:customStyle="1" w:styleId="1d">
    <w:name w:val="Верхний колонтитул1"/>
    <w:basedOn w:val="a0"/>
    <w:rsid w:val="00C05E81"/>
    <w:pPr>
      <w:widowControl w:val="0"/>
      <w:tabs>
        <w:tab w:val="center" w:pos="4677"/>
        <w:tab w:val="right" w:pos="9355"/>
      </w:tabs>
      <w:suppressAutoHyphens/>
      <w:spacing w:after="200" w:line="276" w:lineRule="auto"/>
      <w:ind w:firstLine="0"/>
      <w:jc w:val="left"/>
    </w:pPr>
    <w:rPr>
      <w:rFonts w:ascii="Calibri" w:hAnsi="Calibri" w:cs="Calibri"/>
      <w:sz w:val="22"/>
      <w:lang w:eastAsia="ar-SA"/>
    </w:rPr>
  </w:style>
  <w:style w:type="paragraph" w:customStyle="1" w:styleId="1e">
    <w:name w:val="Нижний колонтитул1"/>
    <w:basedOn w:val="a0"/>
    <w:rsid w:val="00C05E81"/>
    <w:pPr>
      <w:widowControl w:val="0"/>
      <w:tabs>
        <w:tab w:val="center" w:pos="4677"/>
        <w:tab w:val="right" w:pos="9355"/>
      </w:tabs>
      <w:suppressAutoHyphens/>
      <w:spacing w:after="200" w:line="276" w:lineRule="auto"/>
      <w:ind w:firstLine="0"/>
      <w:jc w:val="left"/>
    </w:pPr>
    <w:rPr>
      <w:rFonts w:ascii="Calibri" w:hAnsi="Calibri" w:cs="Calibri"/>
      <w:sz w:val="22"/>
      <w:lang w:eastAsia="ar-SA"/>
    </w:rPr>
  </w:style>
  <w:style w:type="character" w:customStyle="1" w:styleId="1f">
    <w:name w:val="Основной текст с отступом Знак1"/>
    <w:basedOn w:val="a1"/>
    <w:rsid w:val="00C05E81"/>
    <w:rPr>
      <w:sz w:val="24"/>
      <w:szCs w:val="24"/>
      <w:lang w:eastAsia="ar-SA"/>
    </w:rPr>
  </w:style>
  <w:style w:type="paragraph" w:customStyle="1" w:styleId="1f0">
    <w:name w:val="Îáû÷íûé1"/>
    <w:rsid w:val="00C05E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f1">
    <w:name w:val="Текст выноски Знак1"/>
    <w:basedOn w:val="a1"/>
    <w:uiPriority w:val="99"/>
    <w:semiHidden/>
    <w:rsid w:val="00C05E81"/>
    <w:rPr>
      <w:rFonts w:ascii="Tahoma" w:eastAsia="Calibri" w:hAnsi="Tahoma"/>
      <w:sz w:val="16"/>
      <w:szCs w:val="16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character" w:customStyle="1" w:styleId="RTFNum21">
    <w:name w:val="RTF_Num 2 1"/>
    <w:rsid w:val="00C05E81"/>
    <w:rPr>
      <w:rFonts w:cs="Times New Roman"/>
    </w:rPr>
  </w:style>
  <w:style w:type="character" w:customStyle="1" w:styleId="RTFNum22">
    <w:name w:val="RTF_Num 2 2"/>
    <w:rsid w:val="00C05E81"/>
    <w:rPr>
      <w:rFonts w:cs="Times New Roman"/>
    </w:rPr>
  </w:style>
  <w:style w:type="character" w:customStyle="1" w:styleId="RTFNum23">
    <w:name w:val="RTF_Num 2 3"/>
    <w:rsid w:val="00C05E81"/>
    <w:rPr>
      <w:rFonts w:cs="Times New Roman"/>
    </w:rPr>
  </w:style>
  <w:style w:type="character" w:customStyle="1" w:styleId="RTFNum24">
    <w:name w:val="RTF_Num 2 4"/>
    <w:rsid w:val="00C05E81"/>
    <w:rPr>
      <w:rFonts w:cs="Times New Roman"/>
    </w:rPr>
  </w:style>
  <w:style w:type="character" w:customStyle="1" w:styleId="RTFNum25">
    <w:name w:val="RTF_Num 2 5"/>
    <w:rsid w:val="00C05E81"/>
    <w:rPr>
      <w:rFonts w:cs="Times New Roman"/>
    </w:rPr>
  </w:style>
  <w:style w:type="character" w:customStyle="1" w:styleId="RTFNum26">
    <w:name w:val="RTF_Num 2 6"/>
    <w:rsid w:val="00C05E81"/>
    <w:rPr>
      <w:rFonts w:cs="Times New Roman"/>
    </w:rPr>
  </w:style>
  <w:style w:type="character" w:customStyle="1" w:styleId="RTFNum27">
    <w:name w:val="RTF_Num 2 7"/>
    <w:rsid w:val="00C05E81"/>
    <w:rPr>
      <w:rFonts w:cs="Times New Roman"/>
    </w:rPr>
  </w:style>
  <w:style w:type="character" w:customStyle="1" w:styleId="RTFNum28">
    <w:name w:val="RTF_Num 2 8"/>
    <w:rsid w:val="00C05E81"/>
    <w:rPr>
      <w:rFonts w:cs="Times New Roman"/>
    </w:rPr>
  </w:style>
  <w:style w:type="character" w:customStyle="1" w:styleId="RTFNum29">
    <w:name w:val="RTF_Num 2 9"/>
    <w:rsid w:val="00C05E81"/>
    <w:rPr>
      <w:rFonts w:cs="Times New Roman"/>
    </w:rPr>
  </w:style>
  <w:style w:type="character" w:customStyle="1" w:styleId="RTFNum31">
    <w:name w:val="RTF_Num 3 1"/>
    <w:rsid w:val="00C05E81"/>
    <w:rPr>
      <w:rFonts w:cs="Times New Roman"/>
    </w:rPr>
  </w:style>
  <w:style w:type="character" w:customStyle="1" w:styleId="RTFNum32">
    <w:name w:val="RTF_Num 3 2"/>
    <w:rsid w:val="00C05E81"/>
    <w:rPr>
      <w:rFonts w:cs="Times New Roman"/>
    </w:rPr>
  </w:style>
  <w:style w:type="character" w:customStyle="1" w:styleId="RTFNum33">
    <w:name w:val="RTF_Num 3 3"/>
    <w:rsid w:val="00C05E81"/>
    <w:rPr>
      <w:rFonts w:cs="Times New Roman"/>
    </w:rPr>
  </w:style>
  <w:style w:type="character" w:customStyle="1" w:styleId="RTFNum34">
    <w:name w:val="RTF_Num 3 4"/>
    <w:rsid w:val="00C05E81"/>
    <w:rPr>
      <w:rFonts w:cs="Times New Roman"/>
    </w:rPr>
  </w:style>
  <w:style w:type="character" w:customStyle="1" w:styleId="RTFNum35">
    <w:name w:val="RTF_Num 3 5"/>
    <w:rsid w:val="00C05E81"/>
    <w:rPr>
      <w:rFonts w:cs="Times New Roman"/>
    </w:rPr>
  </w:style>
  <w:style w:type="character" w:customStyle="1" w:styleId="RTFNum36">
    <w:name w:val="RTF_Num 3 6"/>
    <w:rsid w:val="00C05E81"/>
    <w:rPr>
      <w:rFonts w:cs="Times New Roman"/>
    </w:rPr>
  </w:style>
  <w:style w:type="character" w:customStyle="1" w:styleId="RTFNum37">
    <w:name w:val="RTF_Num 3 7"/>
    <w:rsid w:val="00C05E81"/>
    <w:rPr>
      <w:rFonts w:cs="Times New Roman"/>
    </w:rPr>
  </w:style>
  <w:style w:type="character" w:customStyle="1" w:styleId="RTFNum38">
    <w:name w:val="RTF_Num 3 8"/>
    <w:rsid w:val="00C05E81"/>
    <w:rPr>
      <w:rFonts w:cs="Times New Roman"/>
    </w:rPr>
  </w:style>
  <w:style w:type="character" w:customStyle="1" w:styleId="RTFNum39">
    <w:name w:val="RTF_Num 3 9"/>
    <w:rsid w:val="00C05E81"/>
    <w:rPr>
      <w:rFonts w:cs="Times New Roman"/>
    </w:rPr>
  </w:style>
  <w:style w:type="character" w:customStyle="1" w:styleId="RTFNum41">
    <w:name w:val="RTF_Num 4 1"/>
    <w:rsid w:val="00C05E81"/>
    <w:rPr>
      <w:rFonts w:cs="Times New Roman"/>
    </w:rPr>
  </w:style>
  <w:style w:type="character" w:customStyle="1" w:styleId="RTFNum42">
    <w:name w:val="RTF_Num 4 2"/>
    <w:rsid w:val="00C05E81"/>
    <w:rPr>
      <w:rFonts w:cs="Times New Roman"/>
    </w:rPr>
  </w:style>
  <w:style w:type="character" w:customStyle="1" w:styleId="RTFNum43">
    <w:name w:val="RTF_Num 4 3"/>
    <w:rsid w:val="00C05E81"/>
    <w:rPr>
      <w:rFonts w:cs="Times New Roman"/>
    </w:rPr>
  </w:style>
  <w:style w:type="character" w:customStyle="1" w:styleId="RTFNum44">
    <w:name w:val="RTF_Num 4 4"/>
    <w:rsid w:val="00C05E81"/>
    <w:rPr>
      <w:rFonts w:cs="Times New Roman"/>
    </w:rPr>
  </w:style>
  <w:style w:type="character" w:customStyle="1" w:styleId="RTFNum45">
    <w:name w:val="RTF_Num 4 5"/>
    <w:rsid w:val="00C05E81"/>
    <w:rPr>
      <w:rFonts w:cs="Times New Roman"/>
    </w:rPr>
  </w:style>
  <w:style w:type="character" w:customStyle="1" w:styleId="RTFNum46">
    <w:name w:val="RTF_Num 4 6"/>
    <w:rsid w:val="00C05E81"/>
    <w:rPr>
      <w:rFonts w:cs="Times New Roman"/>
    </w:rPr>
  </w:style>
  <w:style w:type="character" w:customStyle="1" w:styleId="RTFNum47">
    <w:name w:val="RTF_Num 4 7"/>
    <w:rsid w:val="00C05E81"/>
    <w:rPr>
      <w:rFonts w:cs="Times New Roman"/>
    </w:rPr>
  </w:style>
  <w:style w:type="character" w:customStyle="1" w:styleId="RTFNum48">
    <w:name w:val="RTF_Num 4 8"/>
    <w:rsid w:val="00C05E81"/>
    <w:rPr>
      <w:rFonts w:cs="Times New Roman"/>
    </w:rPr>
  </w:style>
  <w:style w:type="character" w:customStyle="1" w:styleId="RTFNum49">
    <w:name w:val="RTF_Num 4 9"/>
    <w:rsid w:val="00C05E81"/>
    <w:rPr>
      <w:rFonts w:cs="Times New Roman"/>
    </w:rPr>
  </w:style>
  <w:style w:type="character" w:customStyle="1" w:styleId="RTFNum51">
    <w:name w:val="RTF_Num 5 1"/>
    <w:rsid w:val="00C05E81"/>
    <w:rPr>
      <w:rFonts w:cs="Times New Roman"/>
    </w:rPr>
  </w:style>
  <w:style w:type="character" w:customStyle="1" w:styleId="RTFNum52">
    <w:name w:val="RTF_Num 5 2"/>
    <w:rsid w:val="00C05E81"/>
    <w:rPr>
      <w:rFonts w:cs="Times New Roman"/>
    </w:rPr>
  </w:style>
  <w:style w:type="character" w:customStyle="1" w:styleId="RTFNum53">
    <w:name w:val="RTF_Num 5 3"/>
    <w:rsid w:val="00C05E81"/>
    <w:rPr>
      <w:rFonts w:cs="Times New Roman"/>
    </w:rPr>
  </w:style>
  <w:style w:type="character" w:customStyle="1" w:styleId="RTFNum54">
    <w:name w:val="RTF_Num 5 4"/>
    <w:rsid w:val="00C05E81"/>
    <w:rPr>
      <w:rFonts w:cs="Times New Roman"/>
    </w:rPr>
  </w:style>
  <w:style w:type="character" w:customStyle="1" w:styleId="RTFNum55">
    <w:name w:val="RTF_Num 5 5"/>
    <w:rsid w:val="00C05E81"/>
    <w:rPr>
      <w:rFonts w:cs="Times New Roman"/>
    </w:rPr>
  </w:style>
  <w:style w:type="character" w:customStyle="1" w:styleId="RTFNum56">
    <w:name w:val="RTF_Num 5 6"/>
    <w:rsid w:val="00C05E81"/>
    <w:rPr>
      <w:rFonts w:cs="Times New Roman"/>
    </w:rPr>
  </w:style>
  <w:style w:type="character" w:customStyle="1" w:styleId="RTFNum57">
    <w:name w:val="RTF_Num 5 7"/>
    <w:rsid w:val="00C05E81"/>
    <w:rPr>
      <w:rFonts w:cs="Times New Roman"/>
    </w:rPr>
  </w:style>
  <w:style w:type="character" w:customStyle="1" w:styleId="RTFNum58">
    <w:name w:val="RTF_Num 5 8"/>
    <w:rsid w:val="00C05E81"/>
    <w:rPr>
      <w:rFonts w:cs="Times New Roman"/>
    </w:rPr>
  </w:style>
  <w:style w:type="character" w:customStyle="1" w:styleId="RTFNum59">
    <w:name w:val="RTF_Num 5 9"/>
    <w:rsid w:val="00C05E81"/>
    <w:rPr>
      <w:rFonts w:cs="Times New Roman"/>
    </w:rPr>
  </w:style>
  <w:style w:type="character" w:customStyle="1" w:styleId="RTFNum61">
    <w:name w:val="RTF_Num 6 1"/>
    <w:rsid w:val="00C05E81"/>
    <w:rPr>
      <w:rFonts w:cs="Times New Roman"/>
    </w:rPr>
  </w:style>
  <w:style w:type="character" w:customStyle="1" w:styleId="RTFNum62">
    <w:name w:val="RTF_Num 6 2"/>
    <w:rsid w:val="00C05E81"/>
    <w:rPr>
      <w:rFonts w:cs="Times New Roman"/>
    </w:rPr>
  </w:style>
  <w:style w:type="character" w:customStyle="1" w:styleId="RTFNum63">
    <w:name w:val="RTF_Num 6 3"/>
    <w:rsid w:val="00C05E81"/>
    <w:rPr>
      <w:rFonts w:cs="Times New Roman"/>
    </w:rPr>
  </w:style>
  <w:style w:type="character" w:customStyle="1" w:styleId="RTFNum64">
    <w:name w:val="RTF_Num 6 4"/>
    <w:rsid w:val="00C05E81"/>
    <w:rPr>
      <w:rFonts w:cs="Times New Roman"/>
    </w:rPr>
  </w:style>
  <w:style w:type="character" w:customStyle="1" w:styleId="RTFNum65">
    <w:name w:val="RTF_Num 6 5"/>
    <w:rsid w:val="00C05E81"/>
    <w:rPr>
      <w:rFonts w:cs="Times New Roman"/>
    </w:rPr>
  </w:style>
  <w:style w:type="character" w:customStyle="1" w:styleId="RTFNum66">
    <w:name w:val="RTF_Num 6 6"/>
    <w:rsid w:val="00C05E81"/>
    <w:rPr>
      <w:rFonts w:cs="Times New Roman"/>
    </w:rPr>
  </w:style>
  <w:style w:type="character" w:customStyle="1" w:styleId="RTFNum67">
    <w:name w:val="RTF_Num 6 7"/>
    <w:rsid w:val="00C05E81"/>
    <w:rPr>
      <w:rFonts w:cs="Times New Roman"/>
    </w:rPr>
  </w:style>
  <w:style w:type="character" w:customStyle="1" w:styleId="RTFNum68">
    <w:name w:val="RTF_Num 6 8"/>
    <w:rsid w:val="00C05E81"/>
    <w:rPr>
      <w:rFonts w:cs="Times New Roman"/>
    </w:rPr>
  </w:style>
  <w:style w:type="character" w:customStyle="1" w:styleId="RTFNum69">
    <w:name w:val="RTF_Num 6 9"/>
    <w:rsid w:val="00C05E81"/>
    <w:rPr>
      <w:rFonts w:cs="Times New Roman"/>
    </w:rPr>
  </w:style>
  <w:style w:type="character" w:customStyle="1" w:styleId="72">
    <w:name w:val="Основной шрифт абзаца7"/>
    <w:rsid w:val="00C05E81"/>
  </w:style>
  <w:style w:type="character" w:customStyle="1" w:styleId="afff4">
    <w:name w:val="Âåðõíèé êîëîíòèòóë Çíàê"/>
    <w:rsid w:val="00C05E81"/>
    <w:rPr>
      <w:rFonts w:cs="Times New Roman"/>
    </w:rPr>
  </w:style>
  <w:style w:type="character" w:customStyle="1" w:styleId="afff5">
    <w:name w:val="Íèæíèé êîëîíòèòóë Çíàê"/>
    <w:rsid w:val="00C05E81"/>
    <w:rPr>
      <w:rFonts w:cs="Times New Roman"/>
    </w:rPr>
  </w:style>
  <w:style w:type="character" w:customStyle="1" w:styleId="1b">
    <w:name w:val="Просмотренная гиперссылка1"/>
    <w:rsid w:val="00C05E81"/>
    <w:rPr>
      <w:rFonts w:cs="Times New Roman"/>
      <w:color w:val="954F72"/>
      <w:u w:val="single"/>
    </w:rPr>
  </w:style>
  <w:style w:type="paragraph" w:customStyle="1" w:styleId="COLBOTTOM">
    <w:name w:val="#COL_BOTTOM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COLTOP">
    <w:name w:val="#COL_TOP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PRINTSECTION">
    <w:name w:val="#PRINT_SECTION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CENTERTEXT">
    <w:name w:val=".CENTERTEXT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DJVU">
    <w:name w:val=".DJVU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EDAINNERPARAGRAPH">
    <w:name w:val=".EDA_INNER_PARAGRAPH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EDAPARAGRAPH">
    <w:name w:val=".EDA_PARAGRAPH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EDATABLE">
    <w:name w:val=".EDA_TABLE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EDATABLEWRAP">
    <w:name w:val=".EDA_TABLE_WRAP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HORIZLINE">
    <w:name w:val=".HORIZLINE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IMPORTANTHIDDEN">
    <w:name w:val=".IMPORTANT_HIDDEN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KODEKSANTIBOLD">
    <w:name w:val=".KODEKS_ANTI_BOLD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MIDDLEPICT">
    <w:name w:val=".MIDDLEPICT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TOPLEVELTEXT">
    <w:name w:val=".TOPLEVELTEXT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TradeMark">
    <w:name w:val=".TradeMark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UNFORMATTEXT">
    <w:name w:val=".UNFORMATTEXT"/>
    <w:rsid w:val="00C05E81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BODY">
    <w:name w:val="BODY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HTML">
    <w:name w:val="HTML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TABLE">
    <w:name w:val="TABLE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1c">
    <w:name w:val="Текст выноски1"/>
    <w:basedOn w:val="a0"/>
    <w:rsid w:val="00C05E81"/>
    <w:pPr>
      <w:widowControl w:val="0"/>
      <w:suppressAutoHyphens/>
      <w:spacing w:line="200" w:lineRule="atLeast"/>
      <w:ind w:firstLine="0"/>
      <w:jc w:val="left"/>
    </w:pPr>
    <w:rPr>
      <w:rFonts w:ascii="Segoe UI" w:eastAsia="Segoe UI" w:hAnsi="Segoe UI" w:cs="Segoe UI"/>
      <w:sz w:val="18"/>
      <w:szCs w:val="18"/>
      <w:lang w:eastAsia="ar-SA"/>
    </w:rPr>
  </w:style>
  <w:style w:type="paragraph" w:customStyle="1" w:styleId="1d">
    <w:name w:val="Верхний колонтитул1"/>
    <w:basedOn w:val="a0"/>
    <w:rsid w:val="00C05E81"/>
    <w:pPr>
      <w:widowControl w:val="0"/>
      <w:tabs>
        <w:tab w:val="center" w:pos="4677"/>
        <w:tab w:val="right" w:pos="9355"/>
      </w:tabs>
      <w:suppressAutoHyphens/>
      <w:spacing w:after="200" w:line="276" w:lineRule="auto"/>
      <w:ind w:firstLine="0"/>
      <w:jc w:val="left"/>
    </w:pPr>
    <w:rPr>
      <w:rFonts w:ascii="Calibri" w:hAnsi="Calibri" w:cs="Calibri"/>
      <w:sz w:val="22"/>
      <w:lang w:eastAsia="ar-SA"/>
    </w:rPr>
  </w:style>
  <w:style w:type="paragraph" w:customStyle="1" w:styleId="1e">
    <w:name w:val="Нижний колонтитул1"/>
    <w:basedOn w:val="a0"/>
    <w:rsid w:val="00C05E81"/>
    <w:pPr>
      <w:widowControl w:val="0"/>
      <w:tabs>
        <w:tab w:val="center" w:pos="4677"/>
        <w:tab w:val="right" w:pos="9355"/>
      </w:tabs>
      <w:suppressAutoHyphens/>
      <w:spacing w:after="200" w:line="276" w:lineRule="auto"/>
      <w:ind w:firstLine="0"/>
      <w:jc w:val="left"/>
    </w:pPr>
    <w:rPr>
      <w:rFonts w:ascii="Calibri" w:hAnsi="Calibri" w:cs="Calibri"/>
      <w:sz w:val="22"/>
      <w:lang w:eastAsia="ar-SA"/>
    </w:rPr>
  </w:style>
  <w:style w:type="character" w:customStyle="1" w:styleId="1f">
    <w:name w:val="Основной текст с отступом Знак1"/>
    <w:basedOn w:val="a1"/>
    <w:rsid w:val="00C05E81"/>
    <w:rPr>
      <w:sz w:val="24"/>
      <w:szCs w:val="24"/>
      <w:lang w:eastAsia="ar-SA"/>
    </w:rPr>
  </w:style>
  <w:style w:type="paragraph" w:customStyle="1" w:styleId="1f0">
    <w:name w:val="Îáû÷íûé1"/>
    <w:rsid w:val="00C05E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f1">
    <w:name w:val="Текст выноски Знак1"/>
    <w:basedOn w:val="a1"/>
    <w:uiPriority w:val="99"/>
    <w:semiHidden/>
    <w:rsid w:val="00C05E81"/>
    <w:rPr>
      <w:rFonts w:ascii="Tahoma" w:eastAsia="Calibri" w:hAnsi="Tahoma"/>
      <w:sz w:val="16"/>
      <w:szCs w:val="16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26146-4A9F-45D6-9240-CB345BF6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2026-02-27T06:38:00Z</dcterms:created>
  <dcterms:modified xsi:type="dcterms:W3CDTF">2026-02-27T06:38:00Z</dcterms:modified>
</cp:coreProperties>
</file>